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EF38" w14:textId="77777777" w:rsidR="00394FCA" w:rsidRPr="00394FCA" w:rsidRDefault="00394FCA" w:rsidP="00EA43C3">
      <w:pPr>
        <w:suppressAutoHyphens/>
        <w:spacing w:after="0" w:line="276" w:lineRule="auto"/>
        <w:jc w:val="center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KWESTIONARIUSZ OSOBOWY</w:t>
      </w:r>
    </w:p>
    <w:p w14:paraId="6ECAFD53" w14:textId="77777777" w:rsidR="00394FCA" w:rsidRPr="00394FCA" w:rsidRDefault="00394FCA" w:rsidP="00EA43C3">
      <w:pPr>
        <w:suppressAutoHyphens/>
        <w:spacing w:after="0" w:line="276" w:lineRule="auto"/>
        <w:jc w:val="center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DLA OSOBY UBIEGAJĄCEJ SIĘ O ZATRUDNIENIE</w:t>
      </w:r>
    </w:p>
    <w:p w14:paraId="20ED735F" w14:textId="77777777" w:rsidR="00EA43C3" w:rsidRDefault="00394FCA" w:rsidP="00EA43C3">
      <w:pPr>
        <w:suppressAutoHyphens/>
        <w:spacing w:after="0" w:line="276" w:lineRule="auto"/>
        <w:jc w:val="center"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 xml:space="preserve">W </w:t>
      </w:r>
      <w:r w:rsidR="00EA43C3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 xml:space="preserve">POWIATOWYM CENTRUM OPIEKUŃCZO – MIESZKALNYM </w:t>
      </w:r>
    </w:p>
    <w:p w14:paraId="7C654C04" w14:textId="42A07676" w:rsidR="00394FCA" w:rsidRPr="00394FCA" w:rsidRDefault="00EA43C3" w:rsidP="00EA43C3">
      <w:pPr>
        <w:suppressAutoHyphens/>
        <w:spacing w:after="0" w:line="276" w:lineRule="auto"/>
        <w:jc w:val="center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W KRZYŻANOWICACH</w:t>
      </w:r>
    </w:p>
    <w:p w14:paraId="552220D3" w14:textId="77777777" w:rsidR="00394FCA" w:rsidRPr="00394FCA" w:rsidRDefault="00394FCA" w:rsidP="00394FCA">
      <w:pPr>
        <w:suppressAutoHyphens/>
        <w:spacing w:after="200" w:line="276" w:lineRule="auto"/>
        <w:jc w:val="center"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</w:p>
    <w:p w14:paraId="195223BC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Oznaczenie naboru</w:t>
      </w:r>
    </w:p>
    <w:p w14:paraId="7F31980B" w14:textId="77777777" w:rsidR="00394FCA" w:rsidRPr="00394FCA" w:rsidRDefault="00394FCA" w:rsidP="00394FCA">
      <w:pPr>
        <w:suppressAutoHyphens/>
        <w:spacing w:after="200" w:line="276" w:lineRule="auto"/>
        <w:ind w:left="720"/>
        <w:contextualSpacing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</w:p>
    <w:p w14:paraId="2CA2D968" w14:textId="77777777" w:rsidR="00394FCA" w:rsidRPr="00394FCA" w:rsidRDefault="00394FCA" w:rsidP="00394FCA">
      <w:pPr>
        <w:suppressAutoHyphens/>
        <w:spacing w:after="200" w:line="276" w:lineRule="auto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 xml:space="preserve">Dotyczy naboru </w:t>
      </w:r>
      <w:r w:rsidRPr="00394FCA">
        <w:rPr>
          <w:rFonts w:ascii="Cambria" w:eastAsia="Calibri" w:hAnsi="Cambria" w:cs="Arial"/>
          <w:bCs/>
          <w:i/>
          <w:kern w:val="0"/>
          <w:vertAlign w:val="superscript"/>
          <w:lang w:eastAsia="zh-CN"/>
          <w14:ligatures w14:val="none"/>
        </w:rPr>
        <w:footnoteReference w:id="1"/>
      </w: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:</w:t>
      </w:r>
      <w:r w:rsidRPr="00394FCA">
        <w:rPr>
          <w:rFonts w:ascii="Cambria" w:eastAsia="Calibri" w:hAnsi="Cambria" w:cs="Arial"/>
          <w:bCs/>
          <w:i/>
          <w:kern w:val="0"/>
          <w:lang w:eastAsia="zh-CN"/>
          <w14:ligatures w14:val="none"/>
        </w:rPr>
        <w:t xml:space="preserve"> ………………………………………..</w:t>
      </w:r>
    </w:p>
    <w:p w14:paraId="7E7B248C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mbria" w:eastAsia="Calibri" w:hAnsi="Cambria" w:cs="Liberation Serif"/>
          <w:b/>
          <w:bCs/>
          <w:i/>
          <w:kern w:val="0"/>
          <w:lang w:eastAsia="zh-CN"/>
          <w14:ligatures w14:val="none"/>
        </w:rPr>
      </w:pPr>
      <w:r w:rsidRPr="00394FCA">
        <w:rPr>
          <w:rFonts w:ascii="Cambria" w:eastAsia="Calibri" w:hAnsi="Cambria" w:cs="Liberation Serif"/>
          <w:b/>
          <w:bCs/>
          <w:iCs/>
          <w:kern w:val="0"/>
          <w:lang w:eastAsia="zh-CN"/>
          <w14:ligatures w14:val="none"/>
        </w:rPr>
        <w:t>Dane osobowe kandydata</w:t>
      </w: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666"/>
        <w:gridCol w:w="2561"/>
        <w:gridCol w:w="6538"/>
      </w:tblGrid>
      <w:tr w:rsidR="00394FCA" w:rsidRPr="00394FCA" w14:paraId="0E980F5C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10C9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C7AA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Imię (imiona) i nazwisko: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73AA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529A4321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04A6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5867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Obywatelstwo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4A40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3A4D4AE2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2694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AA38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Data urodzenia: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17DD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70CA8161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9286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F106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Miejsce zamieszkania (miejscowość):</w:t>
            </w:r>
            <w:r w:rsidRPr="00394FCA">
              <w:rPr>
                <w:rFonts w:ascii="Cambria" w:eastAsia="Calibri" w:hAnsi="Cambria" w:cs="Arial"/>
                <w:bCs/>
                <w:i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64EB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4BE2BC64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69BD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F491B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Dane kontaktowe</w:t>
            </w:r>
            <w:r w:rsidRPr="00394FCA">
              <w:rPr>
                <w:rFonts w:ascii="Cambria" w:eastAsia="Calibri" w:hAnsi="Cambria" w:cs="Arial"/>
                <w:bCs/>
                <w:i/>
                <w:kern w:val="0"/>
                <w:vertAlign w:val="superscript"/>
                <w:lang w:eastAsia="zh-CN"/>
                <w14:ligatures w14:val="none"/>
              </w:rPr>
              <w:footnoteReference w:id="3"/>
            </w: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7BA8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Segoe UI Symbol" w:eastAsia="MS Gothic" w:hAnsi="Segoe UI Symbol" w:cs="Segoe UI Symbol"/>
                <w:kern w:val="0"/>
                <w:lang w:eastAsia="zh-CN"/>
                <w14:ligatures w14:val="none"/>
              </w:rPr>
              <w:t>☐</w:t>
            </w:r>
            <w:r w:rsidRPr="00394FCA">
              <w:rPr>
                <w:rFonts w:ascii="Cambria" w:eastAsia="Cambria" w:hAnsi="Cambria" w:cs="Cambria"/>
                <w:kern w:val="0"/>
                <w:lang w:eastAsia="zh-CN"/>
                <w14:ligatures w14:val="none"/>
              </w:rPr>
              <w:t xml:space="preserve"> </w:t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numer telefonu: …………………………</w:t>
            </w:r>
          </w:p>
          <w:p w14:paraId="23D8B69F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Segoe UI Symbol" w:eastAsia="MS Gothic" w:hAnsi="Segoe UI Symbol" w:cs="Segoe UI Symbol"/>
                <w:kern w:val="0"/>
                <w:lang w:eastAsia="zh-CN"/>
                <w14:ligatures w14:val="none"/>
              </w:rPr>
              <w:t>☐</w:t>
            </w:r>
            <w:r w:rsidRPr="00394FCA">
              <w:rPr>
                <w:rFonts w:ascii="Cambria" w:eastAsia="Cambria" w:hAnsi="Cambria" w:cs="Cambria"/>
                <w:kern w:val="0"/>
                <w:lang w:eastAsia="zh-CN"/>
                <w14:ligatures w14:val="none"/>
              </w:rPr>
              <w:t xml:space="preserve"> </w:t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adres email: …………………………</w:t>
            </w:r>
          </w:p>
        </w:tc>
      </w:tr>
      <w:tr w:rsidR="00394FCA" w:rsidRPr="00394FCA" w14:paraId="3FF3AAEE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1EDF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22FB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Kwalifikacje zawodowe i </w:t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uprawnienia wymagane w treści ogłoszenia:</w:t>
            </w:r>
            <w:r w:rsidRPr="00394FCA">
              <w:rPr>
                <w:rFonts w:ascii="Cambria" w:eastAsia="Calibri" w:hAnsi="Cambria" w:cs="Arial"/>
                <w:i/>
                <w:kern w:val="0"/>
                <w:vertAlign w:val="superscript"/>
                <w:lang w:eastAsia="zh-CN"/>
                <w14:ligatures w14:val="none"/>
              </w:rPr>
              <w:footnoteReference w:id="4"/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EC72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  <w:p w14:paraId="431CB585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  <w:p w14:paraId="3F6C7C91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0452470B" w14:textId="77777777" w:rsidTr="00ED1AF6">
        <w:trPr>
          <w:trHeight w:val="20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47A7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8752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Przebieg dotychczasowego zatrudnienia</w:t>
            </w:r>
            <w:r w:rsidRPr="00394FCA">
              <w:rPr>
                <w:rFonts w:ascii="Cambria" w:eastAsia="Calibri" w:hAnsi="Cambria" w:cs="Arial"/>
                <w:i/>
                <w:kern w:val="0"/>
                <w:vertAlign w:val="superscript"/>
                <w:lang w:eastAsia="zh-CN"/>
                <w14:ligatures w14:val="none"/>
              </w:rPr>
              <w:footnoteReference w:id="5"/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0A5E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  <w:p w14:paraId="27A47DC2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  <w:p w14:paraId="6C794B7F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</w:tbl>
    <w:p w14:paraId="637C26DE" w14:textId="77777777" w:rsidR="00394FCA" w:rsidRPr="00394FCA" w:rsidRDefault="00394FCA" w:rsidP="00394FCA">
      <w:pPr>
        <w:suppressAutoHyphens/>
        <w:spacing w:line="256" w:lineRule="auto"/>
        <w:rPr>
          <w:rFonts w:ascii="Cambria" w:eastAsia="Calibri" w:hAnsi="Cambria" w:cs="Cambria"/>
          <w:kern w:val="0"/>
          <w:lang w:eastAsia="zh-CN"/>
          <w14:ligatures w14:val="none"/>
        </w:rPr>
      </w:pPr>
    </w:p>
    <w:p w14:paraId="2CEC037E" w14:textId="77777777" w:rsidR="00394FCA" w:rsidRPr="00394FCA" w:rsidRDefault="00394FCA" w:rsidP="00394FCA">
      <w:pPr>
        <w:suppressAutoHyphens/>
        <w:spacing w:line="256" w:lineRule="auto"/>
        <w:rPr>
          <w:rFonts w:ascii="Cambria" w:eastAsia="Calibri" w:hAnsi="Cambria" w:cs="Cambria"/>
          <w:kern w:val="0"/>
          <w:lang w:eastAsia="zh-CN"/>
          <w14:ligatures w14:val="none"/>
        </w:rPr>
      </w:pPr>
    </w:p>
    <w:p w14:paraId="754EC160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lastRenderedPageBreak/>
        <w:t>Oświadczenia kandydata</w:t>
      </w:r>
      <w:r w:rsidRPr="00394FCA">
        <w:rPr>
          <w:rFonts w:ascii="Cambria" w:eastAsia="Calibri" w:hAnsi="Cambria" w:cs="Arial"/>
          <w:b/>
          <w:bCs/>
          <w:i/>
          <w:kern w:val="0"/>
          <w:vertAlign w:val="superscript"/>
          <w:lang w:eastAsia="zh-CN"/>
          <w14:ligatures w14:val="none"/>
        </w:rPr>
        <w:footnoteReference w:id="6"/>
      </w:r>
    </w:p>
    <w:p w14:paraId="695D8073" w14:textId="77777777" w:rsidR="00394FCA" w:rsidRPr="00394FCA" w:rsidRDefault="00394FCA" w:rsidP="00394FCA">
      <w:pPr>
        <w:suppressAutoHyphens/>
        <w:spacing w:after="200" w:line="276" w:lineRule="auto"/>
        <w:ind w:left="720"/>
        <w:contextualSpacing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</w:p>
    <w:p w14:paraId="4315B04A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</w:t>
      </w:r>
    </w:p>
    <w:p w14:paraId="3218F208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jestem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jestem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obywatelem polskim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7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0209ED02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51D61FDF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</w:t>
      </w:r>
    </w:p>
    <w:p w14:paraId="1E91860F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posiadam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posiadam</w:t>
      </w:r>
    </w:p>
    <w:p w14:paraId="4FD0A1F9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mbria" w:hAnsi="Cambria" w:cs="Cambria"/>
          <w:kern w:val="0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pełną zdolność do czynności prawnych oraz </w:t>
      </w:r>
    </w:p>
    <w:p w14:paraId="11E2B3F6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korzystam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korzystam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z pełni praw publicznych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8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411EAA6D" w14:textId="77777777" w:rsidR="00394FCA" w:rsidRPr="00394FCA" w:rsidRDefault="00394FCA" w:rsidP="00394FCA">
      <w:pPr>
        <w:suppressAutoHyphens/>
        <w:autoSpaceDE w:val="0"/>
        <w:spacing w:after="200" w:line="276" w:lineRule="auto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507CEB11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</w:t>
      </w:r>
    </w:p>
    <w:p w14:paraId="6352D25A" w14:textId="77777777" w:rsidR="00394FCA" w:rsidRPr="00394FCA" w:rsidRDefault="00394FCA" w:rsidP="00394FCA">
      <w:pPr>
        <w:suppressAutoHyphens/>
        <w:spacing w:after="200" w:line="276" w:lineRule="auto"/>
        <w:ind w:left="426"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byłam/byłem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byłam/nie byłem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skazany/skazana prawomocnym wyrokiem sądu za umyślne przestępstwo ścigane z oskarżenia publicznego lub umyślne przestępstwo skarbowe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9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7B5CA51A" w14:textId="77777777" w:rsidR="00394FCA" w:rsidRPr="00394FCA" w:rsidRDefault="00394FCA" w:rsidP="00394FCA">
      <w:pPr>
        <w:suppressAutoHyphens/>
        <w:spacing w:after="200" w:line="276" w:lineRule="auto"/>
        <w:ind w:left="426"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Kandydat wybrany do zatrudnienia jest zobowiązany do złożenia oświadczenia                        o niekaralności w dniu podpisania umowy o pracę.</w:t>
      </w:r>
    </w:p>
    <w:p w14:paraId="2C36D18E" w14:textId="77777777" w:rsidR="00394FCA" w:rsidRPr="00394FCA" w:rsidRDefault="00394FCA" w:rsidP="00394FCA">
      <w:pPr>
        <w:suppressAutoHyphens/>
        <w:autoSpaceDE w:val="0"/>
        <w:spacing w:after="200" w:line="276" w:lineRule="auto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E11F8D8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</w:t>
      </w:r>
    </w:p>
    <w:p w14:paraId="22846284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posiadam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posiadam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wykształcenie wyższe w rozumieniu przepisów o szkolnictwie wyższym i nauce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10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4BC438F2" w14:textId="77777777" w:rsidR="00394FCA" w:rsidRPr="00394FCA" w:rsidRDefault="00394FCA" w:rsidP="00394FCA">
      <w:pPr>
        <w:suppressAutoHyphens/>
        <w:autoSpaceDE w:val="0"/>
        <w:spacing w:after="20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1C97155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</w:t>
      </w:r>
    </w:p>
    <w:p w14:paraId="680DA66A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426"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jestem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jestem karany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zakazem pełnienia funkcji kierowniczych związanych                        z dysponowaniem środkami publicznymi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11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6EB616DB" w14:textId="77777777" w:rsidR="00394FCA" w:rsidRPr="00394FCA" w:rsidRDefault="00394FCA" w:rsidP="00394FCA">
      <w:pPr>
        <w:suppressAutoHyphens/>
        <w:autoSpaceDE w:val="0"/>
        <w:spacing w:after="200" w:line="276" w:lineRule="auto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5A97D468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wyrażam zgodę na przetwarzanie danych osobowych w celu rekrutacji pracowników: przeprowadzenia naboru na wolne stanowisko pracy, rozpatrywania kandydatur i wyboru kandydata na wolne stanowisko pracy.</w:t>
      </w:r>
    </w:p>
    <w:p w14:paraId="0DBC7592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Niniejsza zgoda obejmuje wyłącznie zakres moich danych osobowych, który w dowolnej postaci podaję z mojej własnej inicjatywy i który wykracza poza obowiązkowy zakres wynikający z przepisów prawa oraz niniejszego formularza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12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11F72913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51EF78DF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wszystkie podane przeze mnie na niniejszym formularzu oraz w załącznikach informacje są prawidłowe, aktualne i zgodne ze stanem faktycznym.</w:t>
      </w:r>
    </w:p>
    <w:p w14:paraId="6AFCDAFA" w14:textId="77777777" w:rsidR="00394FCA" w:rsidRPr="00394FCA" w:rsidRDefault="00394FCA" w:rsidP="00394FCA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01698C1B" w14:textId="77777777" w:rsidR="00394FCA" w:rsidRPr="00394FCA" w:rsidRDefault="00394FCA" w:rsidP="00394FCA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49308ED9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Załączniki</w:t>
      </w:r>
    </w:p>
    <w:p w14:paraId="66E4E6A9" w14:textId="77777777" w:rsidR="00394FCA" w:rsidRPr="00394FCA" w:rsidRDefault="00394FCA" w:rsidP="00394FCA">
      <w:pPr>
        <w:suppressAutoHyphens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lastRenderedPageBreak/>
        <w:t>Dołączam następujące załączniki dla potwierdzenia powyższych informacji, zgodnie                               z regulaminem naboru</w:t>
      </w:r>
      <w:r w:rsidRPr="00394FCA">
        <w:rPr>
          <w:rFonts w:ascii="Cambria" w:eastAsia="Calibri" w:hAnsi="Cambria" w:cs="Arial"/>
          <w:bCs/>
          <w:i/>
          <w:kern w:val="0"/>
          <w:vertAlign w:val="superscript"/>
          <w:lang w:eastAsia="zh-CN"/>
          <w14:ligatures w14:val="none"/>
        </w:rPr>
        <w:footnoteReference w:id="13"/>
      </w: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:</w:t>
      </w:r>
    </w:p>
    <w:p w14:paraId="7671BFCD" w14:textId="77777777" w:rsidR="00394FCA" w:rsidRPr="00394FCA" w:rsidRDefault="00394FCA" w:rsidP="00394FCA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04D81695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70E71663" w14:textId="77777777" w:rsidR="00394FCA" w:rsidRPr="00394FCA" w:rsidRDefault="00394FCA" w:rsidP="00394FCA">
      <w:pPr>
        <w:suppressAutoHyphens/>
        <w:spacing w:after="0" w:line="240" w:lineRule="auto"/>
        <w:ind w:left="720"/>
        <w:contextualSpacing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6C52C002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3D9D0A3B" w14:textId="77777777" w:rsidR="00394FCA" w:rsidRPr="00394FCA" w:rsidRDefault="00394FCA" w:rsidP="00394FCA">
      <w:pPr>
        <w:suppressAutoHyphens/>
        <w:spacing w:after="200" w:line="276" w:lineRule="auto"/>
        <w:ind w:left="720"/>
        <w:contextualSpacing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4C9E5CDD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725D658C" w14:textId="77777777" w:rsidR="00394FCA" w:rsidRPr="00394FCA" w:rsidRDefault="00394FCA" w:rsidP="00394FCA">
      <w:pPr>
        <w:suppressAutoHyphens/>
        <w:spacing w:after="0" w:line="240" w:lineRule="auto"/>
        <w:ind w:left="720"/>
        <w:contextualSpacing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040D8ED8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…………………………………………………………………………………………………………….</w:t>
      </w:r>
    </w:p>
    <w:p w14:paraId="172DA600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4D4603F3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121252BA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394FCA" w:rsidRPr="00394FCA" w14:paraId="3F283CE0" w14:textId="77777777" w:rsidTr="00ED1AF6">
        <w:trPr>
          <w:trHeight w:val="2889"/>
        </w:trPr>
        <w:tc>
          <w:tcPr>
            <w:tcW w:w="9288" w:type="dxa"/>
            <w:shd w:val="clear" w:color="auto" w:fill="auto"/>
          </w:tcPr>
          <w:p w14:paraId="63FC6E0E" w14:textId="77777777" w:rsidR="00394FCA" w:rsidRPr="00394FCA" w:rsidRDefault="00394FCA" w:rsidP="00394FCA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  <w:p w14:paraId="6616E9AC" w14:textId="77777777" w:rsidR="00394FCA" w:rsidRPr="00394FCA" w:rsidRDefault="00394FCA" w:rsidP="00394FCA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Data: …………………………..</w:t>
            </w:r>
          </w:p>
          <w:p w14:paraId="180F5C7B" w14:textId="77777777" w:rsidR="00394FCA" w:rsidRPr="00394FCA" w:rsidRDefault="00394FCA" w:rsidP="00394FCA">
            <w:pPr>
              <w:suppressAutoHyphens/>
              <w:spacing w:after="0" w:line="240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  <w:p w14:paraId="205B8ADD" w14:textId="77777777" w:rsidR="00394FCA" w:rsidRPr="00394FCA" w:rsidRDefault="00394FCA" w:rsidP="00394FCA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……………………………………………………….</w:t>
            </w:r>
          </w:p>
          <w:p w14:paraId="72EB1241" w14:textId="77777777" w:rsidR="00394FCA" w:rsidRPr="00394FCA" w:rsidRDefault="00394FCA" w:rsidP="00394FCA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sz w:val="16"/>
                <w:szCs w:val="16"/>
                <w:lang w:eastAsia="zh-CN"/>
                <w14:ligatures w14:val="none"/>
              </w:rPr>
              <w:t>(podpis osoby ubiegającej się o zatrudnienie)</w:t>
            </w:r>
          </w:p>
        </w:tc>
      </w:tr>
    </w:tbl>
    <w:p w14:paraId="05B4418F" w14:textId="77777777" w:rsidR="00394FCA" w:rsidRPr="00394FCA" w:rsidRDefault="00394FCA" w:rsidP="00394FCA">
      <w:pPr>
        <w:suppressAutoHyphens/>
        <w:spacing w:after="0" w:line="240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6F43B8CE" w14:textId="77777777" w:rsidR="00394FCA" w:rsidRPr="00394FCA" w:rsidRDefault="00394FCA" w:rsidP="00394FCA">
      <w:pPr>
        <w:suppressAutoHyphens/>
        <w:spacing w:after="200" w:line="276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141596F9" w14:textId="77777777" w:rsidR="00394FCA" w:rsidRPr="00394FCA" w:rsidRDefault="00394FCA" w:rsidP="00394FCA">
      <w:pPr>
        <w:suppressAutoHyphens/>
        <w:spacing w:after="200" w:line="276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1B4D83BC" w14:textId="77777777" w:rsidR="00394FCA" w:rsidRPr="00394FCA" w:rsidRDefault="00394FCA" w:rsidP="00394FCA">
      <w:pPr>
        <w:suppressAutoHyphens/>
        <w:spacing w:after="200" w:line="276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07C37C65" w14:textId="77777777" w:rsidR="00394FCA" w:rsidRPr="00394FCA" w:rsidRDefault="00394FCA" w:rsidP="00394FCA">
      <w:pPr>
        <w:tabs>
          <w:tab w:val="left" w:pos="993"/>
        </w:tabs>
        <w:suppressAutoHyphens/>
        <w:spacing w:after="200" w:line="276" w:lineRule="auto"/>
        <w:ind w:left="720"/>
        <w:contextualSpacing/>
        <w:rPr>
          <w:rFonts w:ascii="Cambria" w:eastAsia="Calibri" w:hAnsi="Cambria" w:cs="Cambria"/>
          <w:kern w:val="0"/>
          <w:lang w:eastAsia="zh-CN"/>
          <w14:ligatures w14:val="none"/>
        </w:rPr>
      </w:pPr>
    </w:p>
    <w:p w14:paraId="7187F1E6" w14:textId="77777777" w:rsidR="00394FCA" w:rsidRPr="00394FCA" w:rsidRDefault="00394FCA" w:rsidP="00394FCA">
      <w:pPr>
        <w:suppressAutoHyphens/>
        <w:spacing w:after="200" w:line="276" w:lineRule="auto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6A15361C" w14:textId="77777777" w:rsidR="00134312" w:rsidRDefault="00134312"/>
    <w:sectPr w:rsidR="00134312" w:rsidSect="0039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3F5F" w14:textId="77777777" w:rsidR="00C76371" w:rsidRDefault="00C76371" w:rsidP="00394FCA">
      <w:pPr>
        <w:spacing w:after="0" w:line="240" w:lineRule="auto"/>
      </w:pPr>
      <w:r>
        <w:separator/>
      </w:r>
    </w:p>
  </w:endnote>
  <w:endnote w:type="continuationSeparator" w:id="0">
    <w:p w14:paraId="7BCA121B" w14:textId="77777777" w:rsidR="00C76371" w:rsidRDefault="00C76371" w:rsidP="0039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72AF" w14:textId="77777777" w:rsidR="00C76371" w:rsidRDefault="00C76371" w:rsidP="00394FCA">
      <w:pPr>
        <w:spacing w:after="0" w:line="240" w:lineRule="auto"/>
      </w:pPr>
      <w:r>
        <w:separator/>
      </w:r>
    </w:p>
  </w:footnote>
  <w:footnote w:type="continuationSeparator" w:id="0">
    <w:p w14:paraId="3CB419F7" w14:textId="77777777" w:rsidR="00C76371" w:rsidRDefault="00C76371" w:rsidP="00394FCA">
      <w:pPr>
        <w:spacing w:after="0" w:line="240" w:lineRule="auto"/>
      </w:pPr>
      <w:r>
        <w:continuationSeparator/>
      </w:r>
    </w:p>
  </w:footnote>
  <w:footnote w:id="1">
    <w:p w14:paraId="07580223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Należy podać nazwę stanowiska dotyczącego naboru </w:t>
      </w:r>
    </w:p>
  </w:footnote>
  <w:footnote w:id="2">
    <w:p w14:paraId="5656BCAC" w14:textId="77777777" w:rsidR="00394FCA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Należy podać miejsce zamieszkania w rozumieniu przepisów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Kodeksu cywilnego (niezbędne do podania informacji </w:t>
      </w:r>
    </w:p>
    <w:p w14:paraId="58910905" w14:textId="77777777" w:rsidR="00394FCA" w:rsidRPr="00B05180" w:rsidRDefault="00394FCA" w:rsidP="00394FCA">
      <w:pPr>
        <w:pStyle w:val="Tekstprzypisudolnego"/>
        <w:ind w:left="142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o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wyniku naboru zgodnie z art.15 ustawy o pracownikach samorządowych)  </w:t>
      </w:r>
    </w:p>
  </w:footnote>
  <w:footnote w:id="3">
    <w:p w14:paraId="4F13EC4B" w14:textId="77777777" w:rsidR="00394FCA" w:rsidRPr="00B05180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Należy podać dane umożliwiające bezpośredni kontakt. Ze względu na umożliwienie sprawnego kontaktu sugeruje się podanie numeru telefonu komórkowego. </w:t>
      </w:r>
    </w:p>
  </w:footnote>
  <w:footnote w:id="4">
    <w:p w14:paraId="4A5CCD2A" w14:textId="77777777" w:rsidR="00394FCA" w:rsidRPr="00B05180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 warunkach naboru mogą znajdować się wymogi niezbędne do pracy danym stanowisku (np. stopień znajomości języków 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obcych, prawo jazdy, obsługa komputera). Należy odnieść się do tych wymogów lub wpisać „nie dotyczy”.</w:t>
      </w:r>
    </w:p>
  </w:footnote>
  <w:footnote w:id="5">
    <w:p w14:paraId="6537AEE1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Należy odnieść się do wymogów wskazanych w treści ogłoszenia o naborze.</w:t>
      </w:r>
    </w:p>
  </w:footnote>
  <w:footnote w:id="6">
    <w:p w14:paraId="243CD9C9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Należy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zaznaczyć w każdym przypadku jedną opcję.</w:t>
      </w:r>
    </w:p>
  </w:footnote>
  <w:footnote w:id="7">
    <w:p w14:paraId="4D7BCB03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Wymóg na podstawie art. 6 ust. 1 pkt. 1 ustawy o pracownikach samorządowych</w:t>
      </w:r>
    </w:p>
  </w:footnote>
  <w:footnote w:id="8">
    <w:p w14:paraId="21280783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6 ust. 1 pkt. 2 ustawy o pracownikach samorządowych </w:t>
      </w:r>
    </w:p>
  </w:footnote>
  <w:footnote w:id="9">
    <w:p w14:paraId="17B4E2C4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6 ust. 3 pkt. 2 ustawy o pracownikach samorządowych </w:t>
      </w:r>
    </w:p>
  </w:footnote>
  <w:footnote w:id="10">
    <w:p w14:paraId="116C3932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6 ust. 4 pkt. 2 ustawy o pracownikach samorządowych </w:t>
      </w:r>
    </w:p>
  </w:footnote>
  <w:footnote w:id="11">
    <w:p w14:paraId="7FDAEB48" w14:textId="77777777" w:rsidR="00394FCA" w:rsidRPr="00B05180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31 ust. 1 pkt 4 ustawy o odpowiedzialności za naruszenie dyscypliny finansów publicznych, </w:t>
      </w:r>
      <w:r>
        <w:rPr>
          <w:rFonts w:ascii="Liberation Serif" w:hAnsi="Liberation Serif" w:cs="Liberation Serif"/>
          <w:sz w:val="18"/>
          <w:szCs w:val="18"/>
        </w:rPr>
        <w:t xml:space="preserve">       </w:t>
      </w:r>
      <w:r w:rsidRPr="00B05180">
        <w:rPr>
          <w:rFonts w:ascii="Liberation Serif" w:hAnsi="Liberation Serif" w:cs="Liberation Serif"/>
          <w:sz w:val="18"/>
          <w:szCs w:val="18"/>
        </w:rPr>
        <w:t>(dotyczy naboru na stanowiska kierownicze)</w:t>
      </w:r>
    </w:p>
  </w:footnote>
  <w:footnote w:id="12">
    <w:p w14:paraId="0C812B3C" w14:textId="07EE8080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Ma Pani/Pan prawo do wycofania zgody w dowolnym momencie, wysyłając email na adres</w:t>
      </w:r>
      <w:r w:rsidR="0023296B">
        <w:rPr>
          <w:rFonts w:ascii="Liberation Serif" w:hAnsi="Liberation Serif" w:cs="Liberation Serif"/>
          <w:sz w:val="18"/>
          <w:szCs w:val="18"/>
        </w:rPr>
        <w:t>: powiatowecom@gmail.com</w:t>
      </w:r>
    </w:p>
    <w:p w14:paraId="189D090F" w14:textId="77777777" w:rsidR="00394FCA" w:rsidRDefault="00394FCA" w:rsidP="00394FCA">
      <w:pPr>
        <w:pStyle w:val="Tekstprzypisudolnego"/>
        <w:ind w:left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Fonts w:ascii="Liberation Serif" w:hAnsi="Liberation Serif" w:cs="Liberation Serif"/>
          <w:sz w:val="18"/>
          <w:szCs w:val="18"/>
        </w:rPr>
        <w:t>Wycofanie zgody nie wpływa na zgodność z prawem przetwarzania, którego dokonano przed jej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wycofaniem.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Szczegółowe informacje dotyczące przetwarzania Pani/Pana danych osobowych podane zostały w opublikowanej na stronie bip</w:t>
      </w:r>
    </w:p>
    <w:p w14:paraId="52645CDC" w14:textId="099C6E81" w:rsidR="00394FCA" w:rsidRPr="00B05180" w:rsidRDefault="00394FCA" w:rsidP="00394FCA">
      <w:pPr>
        <w:pStyle w:val="Tekstprzypisudolnego"/>
        <w:ind w:left="142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www.</w:t>
      </w:r>
      <w:r w:rsidR="0023296B">
        <w:rPr>
          <w:rFonts w:ascii="Liberation Serif" w:hAnsi="Liberation Serif" w:cs="Liberation Serif"/>
          <w:sz w:val="18"/>
          <w:szCs w:val="18"/>
        </w:rPr>
        <w:t>pcomkrzyzanowice</w:t>
      </w:r>
      <w:r w:rsidRPr="00B05180">
        <w:rPr>
          <w:rFonts w:ascii="Liberation Serif" w:hAnsi="Liberation Serif" w:cs="Liberation Serif"/>
          <w:sz w:val="18"/>
          <w:szCs w:val="18"/>
        </w:rPr>
        <w:t>.finn.pl klauzuli w tym zakresie w zakładce konkursy na stanowiska.</w:t>
      </w:r>
    </w:p>
  </w:footnote>
  <w:footnote w:id="13">
    <w:p w14:paraId="6F4B495F" w14:textId="77777777" w:rsidR="00394FCA" w:rsidRPr="00B05180" w:rsidRDefault="00394FCA" w:rsidP="00394FCA">
      <w:pPr>
        <w:pStyle w:val="Tekstprzypisudolnego"/>
        <w:ind w:left="284" w:right="-142" w:hanging="284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Na przekazywanych dokumentach wymagany jest wyłącznie zakres danych niezbędny do udokumentowania </w:t>
      </w:r>
      <w:r>
        <w:rPr>
          <w:rFonts w:ascii="Liberation Serif" w:hAnsi="Liberation Serif" w:cs="Liberation Serif"/>
          <w:sz w:val="18"/>
          <w:szCs w:val="18"/>
        </w:rPr>
        <w:br/>
        <w:t xml:space="preserve">i </w:t>
      </w:r>
      <w:r w:rsidRPr="00B05180">
        <w:rPr>
          <w:rFonts w:ascii="Liberation Serif" w:hAnsi="Liberation Serif" w:cs="Liberation Serif"/>
          <w:sz w:val="18"/>
          <w:szCs w:val="18"/>
        </w:rPr>
        <w:t>potwierdzający podane informacje, dodatkowe dane powinny zostać zanonimizowane.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Arial"/>
        <w:b/>
        <w:bCs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Arial" w:hint="default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776558366">
    <w:abstractNumId w:val="0"/>
  </w:num>
  <w:num w:numId="2" w16cid:durableId="1779174223">
    <w:abstractNumId w:val="1"/>
  </w:num>
  <w:num w:numId="3" w16cid:durableId="71318355">
    <w:abstractNumId w:val="2"/>
  </w:num>
  <w:num w:numId="4" w16cid:durableId="62562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F2"/>
    <w:rsid w:val="00005A71"/>
    <w:rsid w:val="000E7363"/>
    <w:rsid w:val="00134312"/>
    <w:rsid w:val="00156ECD"/>
    <w:rsid w:val="0023296B"/>
    <w:rsid w:val="002B0C9D"/>
    <w:rsid w:val="00394FCA"/>
    <w:rsid w:val="00464C7D"/>
    <w:rsid w:val="00C76371"/>
    <w:rsid w:val="00C93AF2"/>
    <w:rsid w:val="00D664FF"/>
    <w:rsid w:val="00EA43C3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DA"/>
  <w15:chartTrackingRefBased/>
  <w15:docId w15:val="{4A6B647E-4AC0-4729-990E-D7535513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F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CA"/>
    <w:rPr>
      <w:sz w:val="20"/>
      <w:szCs w:val="20"/>
    </w:rPr>
  </w:style>
  <w:style w:type="character" w:customStyle="1" w:styleId="Znakiprzypiswdolnych">
    <w:name w:val="Znaki przypisów dolnych"/>
    <w:rsid w:val="00394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Brusik</dc:creator>
  <cp:keywords/>
  <dc:description/>
  <cp:lastModifiedBy>Powiatowe COM</cp:lastModifiedBy>
  <cp:revision>3</cp:revision>
  <dcterms:created xsi:type="dcterms:W3CDTF">2024-12-10T13:48:00Z</dcterms:created>
  <dcterms:modified xsi:type="dcterms:W3CDTF">2024-12-11T13:05:00Z</dcterms:modified>
</cp:coreProperties>
</file>